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:rsidR="00CD6F68" w:rsidRPr="006F0712" w:rsidRDefault="00E56E09" w:rsidP="00CD6F68">
      <w:pPr>
        <w:spacing w:after="240"/>
        <w:jc w:val="center"/>
        <w:rPr>
          <w:b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 xml:space="preserve">ношење кандидатуре </w:t>
      </w:r>
      <w:r w:rsidR="00CD6F68" w:rsidRPr="006F0712">
        <w:rPr>
          <w:b/>
          <w:lang w:val="sr-Cyrl-RS"/>
        </w:rPr>
        <w:t xml:space="preserve">за чланство </w:t>
      </w:r>
      <w:r w:rsidR="00CD6F68" w:rsidRPr="00CD6F68">
        <w:rPr>
          <w:b/>
          <w:lang w:val="sr-Cyrl-RS"/>
        </w:rPr>
        <w:t>у Радној групи за израду Стратегије за примену Конвенције о доступности информација, учешћу јавности у доношењу одлука и праву на правну заштиту у питањима животне средине (Архуска конвенција) са Акционим планом</w:t>
      </w:r>
    </w:p>
    <w:p w:rsidR="00C6007F" w:rsidRPr="00E522F3" w:rsidRDefault="00C6007F" w:rsidP="00C20951">
      <w:pPr>
        <w:spacing w:line="276" w:lineRule="auto"/>
        <w:jc w:val="center"/>
        <w:rPr>
          <w:b/>
          <w:lang w:val="en-US"/>
        </w:rPr>
      </w:pPr>
    </w:p>
    <w:p w:rsidR="008937E5" w:rsidRPr="00E522F3" w:rsidRDefault="008937E5" w:rsidP="00C20951">
      <w:pPr>
        <w:spacing w:line="276" w:lineRule="auto"/>
        <w:jc w:val="center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:rsidTr="00A25E51">
        <w:trPr>
          <w:trHeight w:val="1115"/>
        </w:trPr>
        <w:tc>
          <w:tcPr>
            <w:tcW w:w="3794" w:type="dxa"/>
          </w:tcPr>
          <w:p w:rsidR="004742EF" w:rsidRPr="00E522F3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  <w:p w:rsidR="005E0B1D" w:rsidRPr="00E522F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:rsidR="004742EF" w:rsidRPr="00E522F3" w:rsidRDefault="004742EF" w:rsidP="00E77DAA"/>
        </w:tc>
      </w:tr>
      <w:tr w:rsidR="003F201A" w:rsidRPr="00E522F3" w:rsidTr="00A25E51">
        <w:trPr>
          <w:trHeight w:val="459"/>
        </w:trPr>
        <w:tc>
          <w:tcPr>
            <w:tcW w:w="3794" w:type="dxa"/>
          </w:tcPr>
          <w:p w:rsidR="003F201A" w:rsidRPr="00E522F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Т</w:t>
            </w:r>
            <w:r w:rsidRPr="00E522F3">
              <w:rPr>
                <w:sz w:val="22"/>
                <w:szCs w:val="22"/>
              </w:rPr>
              <w:t>eлeфoн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3F201A" w:rsidRPr="00E522F3" w:rsidTr="00A25E51">
        <w:trPr>
          <w:trHeight w:val="409"/>
        </w:trPr>
        <w:tc>
          <w:tcPr>
            <w:tcW w:w="3794" w:type="dxa"/>
          </w:tcPr>
          <w:p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532A14" w:rsidRPr="00E522F3" w:rsidTr="00A25E51">
        <w:trPr>
          <w:trHeight w:val="409"/>
        </w:trPr>
        <w:tc>
          <w:tcPr>
            <w:tcW w:w="3794" w:type="dxa"/>
          </w:tcPr>
          <w:p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422" w:type="dxa"/>
          </w:tcPr>
          <w:p w:rsidR="00532A14" w:rsidRPr="00E522F3" w:rsidRDefault="00532A14" w:rsidP="00E77DAA"/>
        </w:tc>
      </w:tr>
      <w:tr w:rsidR="00E522F3" w:rsidRPr="00E522F3" w:rsidTr="00A25E51">
        <w:trPr>
          <w:trHeight w:val="409"/>
        </w:trPr>
        <w:tc>
          <w:tcPr>
            <w:tcW w:w="3794" w:type="dxa"/>
          </w:tcPr>
          <w:p w:rsidR="00532A14" w:rsidRPr="00E522F3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</w:t>
            </w:r>
          </w:p>
          <w:p w:rsidR="003F201A" w:rsidRPr="00E522F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Pr="00E522F3">
              <w:rPr>
                <w:sz w:val="22"/>
                <w:szCs w:val="22"/>
              </w:rPr>
              <w:t>)</w:t>
            </w:r>
          </w:p>
        </w:tc>
        <w:tc>
          <w:tcPr>
            <w:tcW w:w="5422" w:type="dxa"/>
          </w:tcPr>
          <w:p w:rsidR="003F201A" w:rsidRPr="00E522F3" w:rsidRDefault="003F201A" w:rsidP="00E77DAA"/>
        </w:tc>
      </w:tr>
      <w:tr w:rsidR="0011424F" w:rsidRPr="00E522F3" w:rsidTr="00A25E51">
        <w:trPr>
          <w:trHeight w:val="713"/>
        </w:trPr>
        <w:tc>
          <w:tcPr>
            <w:tcW w:w="3794" w:type="dxa"/>
          </w:tcPr>
          <w:p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D26C98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45575">
              <w:rPr>
                <w:iCs/>
                <w:sz w:val="22"/>
                <w:szCs w:val="22"/>
                <w:lang w:val="sr-Cyrl-RS"/>
              </w:rPr>
              <w:t>навести рефе</w:t>
            </w:r>
            <w:bookmarkStart w:id="0" w:name="_GoBack"/>
            <w:bookmarkEnd w:id="0"/>
            <w:r w:rsidR="00A25E51" w:rsidRPr="00E522F3">
              <w:rPr>
                <w:iCs/>
                <w:sz w:val="22"/>
                <w:szCs w:val="22"/>
                <w:lang w:val="sr-Cyrl-RS"/>
              </w:rPr>
              <w:t>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:rsidR="0011424F" w:rsidRPr="00E522F3" w:rsidRDefault="0011424F" w:rsidP="00E77DAA"/>
        </w:tc>
      </w:tr>
      <w:tr w:rsidR="00C6007F" w:rsidRPr="00E522F3" w:rsidTr="00A25E51">
        <w:tc>
          <w:tcPr>
            <w:tcW w:w="3794" w:type="dxa"/>
          </w:tcPr>
          <w:p w:rsidR="00532A14" w:rsidRPr="00E522F3" w:rsidRDefault="003F201A" w:rsidP="00140052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Учешће у раду радних група </w:t>
            </w:r>
            <w:r w:rsidR="009A2C19" w:rsidRPr="00E522F3">
              <w:rPr>
                <w:sz w:val="22"/>
                <w:szCs w:val="22"/>
                <w:lang w:val="sr-Cyrl-RS"/>
              </w:rPr>
              <w:t xml:space="preserve">за израду прописа и/или докумената јавних политика </w:t>
            </w:r>
            <w:r w:rsidRPr="00E522F3">
              <w:rPr>
                <w:sz w:val="22"/>
                <w:szCs w:val="22"/>
                <w:lang w:val="sr-Cyrl-RS"/>
              </w:rPr>
              <w:t>и других радних и саветодавних тела</w:t>
            </w:r>
            <w:r w:rsidR="00532A14" w:rsidRPr="00E522F3">
              <w:rPr>
                <w:rStyle w:val="FootnoteReference"/>
                <w:sz w:val="22"/>
                <w:szCs w:val="22"/>
                <w:vertAlign w:val="baseline"/>
                <w:lang w:val="sr-Cyrl-RS"/>
              </w:rPr>
              <w:t>:</w:t>
            </w:r>
            <w:r w:rsidR="00A25E51" w:rsidRPr="00E522F3">
              <w:rPr>
                <w:sz w:val="22"/>
                <w:szCs w:val="22"/>
                <w:lang w:val="sr-Cyrl-RS"/>
              </w:rPr>
              <w:t xml:space="preserve"> </w:t>
            </w:r>
          </w:p>
          <w:p w:rsidR="00C6007F" w:rsidRPr="00E522F3" w:rsidRDefault="00465102" w:rsidP="00140052">
            <w:pPr>
              <w:rPr>
                <w:sz w:val="22"/>
                <w:szCs w:val="22"/>
                <w:lang w:val="sr-Latn-RS"/>
              </w:rPr>
            </w:pPr>
            <w:r w:rsidRPr="00E522F3">
              <w:rPr>
                <w:sz w:val="22"/>
                <w:szCs w:val="22"/>
                <w:lang w:val="en-US"/>
              </w:rPr>
              <w:t>(</w:t>
            </w:r>
            <w:r w:rsidR="00A25E51" w:rsidRPr="00E522F3">
              <w:rPr>
                <w:sz w:val="22"/>
                <w:szCs w:val="22"/>
                <w:lang w:val="sr-Cyrl-RS"/>
              </w:rPr>
              <w:t xml:space="preserve"> навести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140052" w:rsidRPr="00E522F3"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 w:rsidR="00140052" w:rsidRPr="00E522F3"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</w:t>
            </w:r>
            <w:r w:rsidRPr="00E522F3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422" w:type="dxa"/>
          </w:tcPr>
          <w:p w:rsidR="00C6007F" w:rsidRPr="00E522F3" w:rsidRDefault="00C6007F" w:rsidP="00E77DAA"/>
        </w:tc>
      </w:tr>
      <w:tr w:rsidR="00A25E51" w:rsidRPr="00E522F3" w:rsidTr="00A25E51">
        <w:tc>
          <w:tcPr>
            <w:tcW w:w="3794" w:type="dxa"/>
          </w:tcPr>
          <w:p w:rsidR="00A27319" w:rsidRPr="00E522F3" w:rsidRDefault="00A25E51" w:rsidP="00A25E51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за</w:t>
            </w:r>
            <w:r w:rsidR="00A27319" w:rsidRPr="00E522F3">
              <w:rPr>
                <w:sz w:val="22"/>
                <w:szCs w:val="22"/>
                <w:lang w:val="sr-Cyrl-RS"/>
              </w:rPr>
              <w:t>:</w:t>
            </w:r>
          </w:p>
          <w:p w:rsidR="00A25E51" w:rsidRPr="00E522F3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E522F3">
              <w:rPr>
                <w:sz w:val="22"/>
                <w:szCs w:val="22"/>
                <w:lang w:val="sr-Cyrl-RS"/>
              </w:rPr>
              <w:t xml:space="preserve"> Радне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  <w:p w:rsidR="00A27319" w:rsidRPr="00E522F3" w:rsidRDefault="00A27319" w:rsidP="00A27319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заменика члана Радне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  <w:p w:rsidR="00A25E51" w:rsidRPr="00E522F3" w:rsidRDefault="00A25E51" w:rsidP="00A25E51">
            <w:pPr>
              <w:rPr>
                <w:strike/>
                <w:sz w:val="22"/>
                <w:szCs w:val="22"/>
                <w:lang w:val="sr-Cyrl-RS"/>
              </w:rPr>
            </w:pPr>
          </w:p>
        </w:tc>
        <w:tc>
          <w:tcPr>
            <w:tcW w:w="5422" w:type="dxa"/>
          </w:tcPr>
          <w:p w:rsidR="00A25E51" w:rsidRPr="00E522F3" w:rsidRDefault="00A25E51" w:rsidP="00E77DAA"/>
        </w:tc>
      </w:tr>
      <w:tr w:rsidR="005B3D40" w:rsidRPr="00E522F3" w:rsidTr="00A25E51">
        <w:tc>
          <w:tcPr>
            <w:tcW w:w="3794" w:type="dxa"/>
          </w:tcPr>
          <w:p w:rsidR="00532A14" w:rsidRPr="001440E8" w:rsidRDefault="00532A14" w:rsidP="00CD6F68">
            <w:pPr>
              <w:spacing w:after="120"/>
              <w:rPr>
                <w:b/>
                <w:sz w:val="22"/>
                <w:szCs w:val="22"/>
                <w:lang w:val="en-US"/>
              </w:rPr>
            </w:pPr>
            <w:r w:rsidRPr="001440E8">
              <w:rPr>
                <w:sz w:val="22"/>
                <w:szCs w:val="22"/>
                <w:lang w:val="sr-Cyrl-RS"/>
              </w:rPr>
              <w:t xml:space="preserve">У којој </w:t>
            </w:r>
            <w:r w:rsidRPr="00C8430A">
              <w:rPr>
                <w:noProof/>
                <w:sz w:val="22"/>
                <w:szCs w:val="22"/>
                <w:lang w:val="sr-Cyrl-RS" w:bidi="en-US"/>
              </w:rPr>
              <w:t xml:space="preserve">области </w:t>
            </w:r>
            <w:r w:rsidR="00CD6F68">
              <w:rPr>
                <w:noProof/>
                <w:sz w:val="22"/>
                <w:szCs w:val="22"/>
                <w:lang w:val="sr-Cyrl-RS" w:bidi="en-US"/>
              </w:rPr>
              <w:t xml:space="preserve">Архуске конвенције </w:t>
            </w:r>
            <w:r w:rsidRPr="00C8430A">
              <w:rPr>
                <w:noProof/>
                <w:sz w:val="22"/>
                <w:szCs w:val="22"/>
                <w:lang w:val="sr-Cyrl-RS" w:bidi="en-US"/>
              </w:rPr>
              <w:t>сматрате да можете дати највећи допринос у раду Радне групе</w:t>
            </w:r>
            <w:r w:rsidR="00465102" w:rsidRPr="00C8430A">
              <w:rPr>
                <w:noProof/>
                <w:sz w:val="22"/>
                <w:szCs w:val="22"/>
                <w:lang w:val="sr-Cyrl-RS" w:bidi="en-US"/>
              </w:rPr>
              <w:t xml:space="preserve"> и на који начин </w:t>
            </w:r>
          </w:p>
        </w:tc>
        <w:tc>
          <w:tcPr>
            <w:tcW w:w="5422" w:type="dxa"/>
          </w:tcPr>
          <w:p w:rsidR="005B3D40" w:rsidRPr="00E522F3" w:rsidRDefault="005B3D40" w:rsidP="00B45882"/>
          <w:p w:rsidR="00F53B92" w:rsidRPr="00E522F3" w:rsidRDefault="00F53B92" w:rsidP="00B45882"/>
        </w:tc>
      </w:tr>
      <w:tr w:rsidR="00E522F3" w:rsidRPr="00E522F3" w:rsidTr="00AE091C">
        <w:tc>
          <w:tcPr>
            <w:tcW w:w="9216" w:type="dxa"/>
            <w:gridSpan w:val="2"/>
          </w:tcPr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:rsidR="00B45882" w:rsidRPr="00E522F3" w:rsidRDefault="00320498" w:rsidP="00E522F3">
            <w:pPr>
              <w:jc w:val="center"/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</w:tc>
      </w:tr>
    </w:tbl>
    <w:p w:rsidR="0080366F" w:rsidRPr="00E522F3" w:rsidRDefault="0080366F" w:rsidP="00E522F3">
      <w:pPr>
        <w:rPr>
          <w:rFonts w:cs="Calibri"/>
          <w:lang w:val="sr-Cyrl-CS"/>
        </w:rPr>
      </w:pPr>
    </w:p>
    <w:sectPr w:rsidR="0080366F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BA" w:rsidRDefault="00F414BA">
      <w:r>
        <w:separator/>
      </w:r>
    </w:p>
  </w:endnote>
  <w:endnote w:type="continuationSeparator" w:id="0">
    <w:p w:rsidR="00F414BA" w:rsidRDefault="00F4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BA" w:rsidRDefault="00F414BA">
      <w:r>
        <w:separator/>
      </w:r>
    </w:p>
  </w:footnote>
  <w:footnote w:type="continuationSeparator" w:id="0">
    <w:p w:rsidR="00F414BA" w:rsidRDefault="00F4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1pt;height:8.1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189F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4886"/>
    <w:rsid w:val="0038518F"/>
    <w:rsid w:val="00385513"/>
    <w:rsid w:val="00386589"/>
    <w:rsid w:val="00391967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0BFB"/>
    <w:rsid w:val="006A4D9A"/>
    <w:rsid w:val="006A7D5D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64C93"/>
    <w:rsid w:val="00765B4B"/>
    <w:rsid w:val="00771097"/>
    <w:rsid w:val="0077437E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802889"/>
    <w:rsid w:val="0080366F"/>
    <w:rsid w:val="008103EA"/>
    <w:rsid w:val="00812185"/>
    <w:rsid w:val="008249A1"/>
    <w:rsid w:val="00825141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B44BF"/>
    <w:rsid w:val="008C29B4"/>
    <w:rsid w:val="008D7F00"/>
    <w:rsid w:val="008E45ED"/>
    <w:rsid w:val="00904F89"/>
    <w:rsid w:val="009072DD"/>
    <w:rsid w:val="00907D09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A08E0"/>
    <w:rsid w:val="009A2C19"/>
    <w:rsid w:val="009A56B3"/>
    <w:rsid w:val="009A7F0D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45575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E091C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27B4"/>
    <w:rsid w:val="00B87537"/>
    <w:rsid w:val="00B97817"/>
    <w:rsid w:val="00BA0485"/>
    <w:rsid w:val="00BA3487"/>
    <w:rsid w:val="00BA646E"/>
    <w:rsid w:val="00BB055C"/>
    <w:rsid w:val="00BB563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D6F68"/>
    <w:rsid w:val="00CE5EE0"/>
    <w:rsid w:val="00CF2F65"/>
    <w:rsid w:val="00CF56AC"/>
    <w:rsid w:val="00D139BF"/>
    <w:rsid w:val="00D20233"/>
    <w:rsid w:val="00D21E33"/>
    <w:rsid w:val="00D26C98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39B3"/>
    <w:rsid w:val="00E978E4"/>
    <w:rsid w:val="00EA1B22"/>
    <w:rsid w:val="00EA511B"/>
    <w:rsid w:val="00EA7B16"/>
    <w:rsid w:val="00EB23E4"/>
    <w:rsid w:val="00EB2468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14BA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73EC7"/>
  <w15:chartTrackingRefBased/>
  <w15:docId w15:val="{912FD488-FEB4-470A-A2DE-C447EE0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973A-3509-40D9-AB8E-B34C6487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3</cp:revision>
  <cp:lastPrinted>2009-12-03T12:55:00Z</cp:lastPrinted>
  <dcterms:created xsi:type="dcterms:W3CDTF">2023-01-30T09:39:00Z</dcterms:created>
  <dcterms:modified xsi:type="dcterms:W3CDTF">2023-07-31T10:43:00Z</dcterms:modified>
</cp:coreProperties>
</file>